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FA8DE2" w14:textId="77777777" w:rsidR="00167C87" w:rsidRDefault="00167C87">
      <w:pPr>
        <w:ind w:hanging="13"/>
        <w:rPr>
          <w:rFonts w:ascii="Arial Narrow" w:eastAsia="Arial Unicode MS" w:hAnsi="Arial Narrow" w:cs="Arial"/>
          <w:b/>
          <w:bCs/>
        </w:rPr>
      </w:pPr>
    </w:p>
    <w:p w14:paraId="7D3A2B62" w14:textId="77777777" w:rsidR="00AB75BB" w:rsidRDefault="00AB75BB">
      <w:pPr>
        <w:ind w:hanging="13"/>
        <w:rPr>
          <w:rFonts w:ascii="Arial Narrow" w:eastAsia="Arial Unicode MS" w:hAnsi="Arial Narrow" w:cs="Arial"/>
          <w:b/>
          <w:bCs/>
        </w:rPr>
      </w:pPr>
    </w:p>
    <w:p w14:paraId="4D21F450" w14:textId="77777777" w:rsidR="00167C87" w:rsidRDefault="00167C87">
      <w:pPr>
        <w:ind w:hanging="13"/>
        <w:rPr>
          <w:rFonts w:ascii="Arial Narrow" w:eastAsia="Arial Unicode MS" w:hAnsi="Arial Narrow" w:cs="Arial"/>
          <w:b/>
          <w:bCs/>
        </w:rPr>
      </w:pPr>
    </w:p>
    <w:p w14:paraId="2AA67968" w14:textId="77777777" w:rsidR="00167C87" w:rsidRDefault="00DE2CD0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_______________________________________________</w:t>
      </w:r>
    </w:p>
    <w:p w14:paraId="4F8C442D" w14:textId="77777777" w:rsidR="00167C87" w:rsidRDefault="00167C87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167C87" w14:paraId="6180C2E8" w14:textId="7777777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20516E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br w:type="page"/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9E0D60F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167C87" w14:paraId="4ECC08E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</w:tcPr>
          <w:p w14:paraId="23C226BC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6A54B5B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167C87" w14:paraId="5A49F17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47E03C0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6285F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047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2596905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1C150E6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0496C42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FE9D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57EC5FA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2B77FA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AA671A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330F1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E597181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86447B0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572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EA24FD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21E705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4C7CDC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634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176A6A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3DCB5EF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53C4BB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1E98E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6D9C779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BC6537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9BEE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0D9A34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FE3CFBA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1A4DD7F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0A1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5C0C9A8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859472A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40BD97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A7CF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A941C0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A90D6DA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18F50AC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6AA68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8267CA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F0497AE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E3BDC3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99B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155BADE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789926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3C22A92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E802E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AEEF3" w:themeFill="accent5" w:themeFillTint="33"/>
          </w:tcPr>
          <w:p w14:paraId="01C30B1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8C4DC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910438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071BC09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92BAE1D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1BC39303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2F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71B5518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64788D9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159D60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CBA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443789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404B68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3DB2BD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A5EF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B5E11C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B7656F5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5F2B28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770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22FE0D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2DD992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A4A1390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486A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66BBFD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D0E214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57E1AE3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7FF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D95A18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EAB2273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6557EF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178E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7E6E38C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0621368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D8F372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99C1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591EF6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5854F48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63F7C7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85A6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9B40460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A9ACBF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F8F926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704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935D74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A18BEE1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25F75B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projekta/programa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3394E4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3DD7F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B535D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F57BE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E62657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191CFE3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E0F74E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7C3BE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2310F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F0CBE9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BA414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D5F6F1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FDB43A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9BFF53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8072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FEF8F7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136228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4D8102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167C87" w14:paraId="2ADF4EF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45FA68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484668E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2370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737B17E2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3E513F3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63B304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46A5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5AAF732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4502153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11B607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A3FA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52B08B9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7E09381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D877F87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1257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2185094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9E70C2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FCACD4D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CA3A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982F12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7C2E775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B36191E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74C8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636A9F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F6B20FD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BDD7B5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05D5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57FE40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A2491F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7FFE9D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0A1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C04DBD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65BFD85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2199F6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167C87" w14:paraId="17C2663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173253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966B154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 prostor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A5E6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615488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7D7F08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233F6E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iznajmljeni prostor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307F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14D0B12E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98C85C9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EF55DF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AC02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9E5C7F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529ED2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47AE66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167C87" w14:paraId="1FE7909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56B08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E80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A6C168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FA8FA4F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097644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AEE6E0E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800D16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6E0662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1F78649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748A35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1A1C054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55C0C1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167C87" w14:paraId="50D5376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</w:tcPr>
          <w:p w14:paraId="78AE803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</w:tcPr>
          <w:p w14:paraId="597AA33D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167C87" w14:paraId="5AD27F8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EBB0E89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929666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94B17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2175D2F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8726302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74D3A30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23F2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BAC766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02AC4E4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3D0280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CA681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720BDEA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24761E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7849B62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FA1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13627E6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C69A381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BB2690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2F65F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30F63D9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497A10A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809C6E4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CC87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E587A2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A6C9DC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269AF99B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6C61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7707930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35273B2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D2D4B7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58307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FADFD0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0E5F184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06F2EF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8B329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66540A60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0D15DF8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B0EDE2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Internetska stranica: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DE0C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1796DF1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1F02E8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DBF45B0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Godina osnutka: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4EC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01462D4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1FA1A54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2D0C43C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02B8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291E0F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C43CDD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03D85A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5279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57D413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7165D5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265C9C5C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7323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E42226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3AC1E6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62D913B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8E3A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5A2ED9BB" w14:textId="77777777" w:rsidR="00167C87" w:rsidRDefault="00167C8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167C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5263AEA1" w14:textId="77777777" w:rsidR="00167C87" w:rsidRDefault="00167C87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52F2C35" w14:textId="77777777" w:rsidR="00167C87" w:rsidRDefault="00167C87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67C87" w14:paraId="503E49FB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0DBFBF4E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101AC2D8" w14:textId="77777777" w:rsidR="00167C87" w:rsidRDefault="00167C8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DB19216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67C87" w14:paraId="0EBDB5FD" w14:textId="77777777">
        <w:tc>
          <w:tcPr>
            <w:tcW w:w="3415" w:type="dxa"/>
            <w:vAlign w:val="center"/>
          </w:tcPr>
          <w:p w14:paraId="00A902EC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projekta/programa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6EE1B7F3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645AE98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1EFB6B80" w14:textId="77777777" w:rsidR="00167C87" w:rsidRDefault="00DE2C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2E57D702" w14:textId="77777777" w:rsidR="00167C87" w:rsidRDefault="00167C87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67C87" w14:paraId="6D97A727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AE02278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03973F06" w14:textId="77777777" w:rsidR="00167C87" w:rsidRDefault="00167C8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C596C2B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67C87" w14:paraId="2C5786E2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6DF474D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5632FE59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D54769E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4DE4CC4" w14:textId="77777777" w:rsidR="00167C87" w:rsidRDefault="00167C87">
      <w:pPr>
        <w:rPr>
          <w:rFonts w:ascii="Arial Narrow" w:hAnsi="Arial Narrow"/>
        </w:rPr>
      </w:pPr>
    </w:p>
    <w:p w14:paraId="4F33CBAD" w14:textId="77777777" w:rsidR="00167C87" w:rsidRDefault="00167C87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111988D6" w14:textId="77777777" w:rsidR="00167C87" w:rsidRDefault="00167C87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167C87" w14:paraId="79C79CEB" w14:textId="77777777">
        <w:tc>
          <w:tcPr>
            <w:tcW w:w="360" w:type="dxa"/>
            <w:vAlign w:val="center"/>
          </w:tcPr>
          <w:p w14:paraId="1BA33D2E" w14:textId="77777777" w:rsidR="00167C87" w:rsidRDefault="00DE2CD0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606ED378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16B3808F" w14:textId="77777777" w:rsidR="00167C87" w:rsidRDefault="00DE2CD0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7F5798E1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90F303" w14:textId="77777777" w:rsidR="00167C87" w:rsidRDefault="00DE2CD0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20__.</w:t>
            </w:r>
          </w:p>
        </w:tc>
      </w:tr>
    </w:tbl>
    <w:p w14:paraId="79DBD39C" w14:textId="52B74F87" w:rsidR="00167C87" w:rsidRDefault="00167C87">
      <w:pPr>
        <w:rPr>
          <w:rFonts w:ascii="Arial Narrow" w:hAnsi="Arial Narrow"/>
        </w:rPr>
      </w:pPr>
    </w:p>
    <w:sectPr w:rsidR="00167C87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E4BB" w14:textId="77777777" w:rsidR="00CF1D97" w:rsidRDefault="00CF1D97">
      <w:r>
        <w:separator/>
      </w:r>
    </w:p>
  </w:endnote>
  <w:endnote w:type="continuationSeparator" w:id="0">
    <w:p w14:paraId="109754D8" w14:textId="77777777" w:rsidR="00CF1D97" w:rsidRDefault="00CF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4B46" w14:textId="77777777" w:rsidR="00AB75BB" w:rsidRDefault="00AB7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0439"/>
      <w:docPartObj>
        <w:docPartGallery w:val="Page Numbers (Bottom of Page)"/>
        <w:docPartUnique/>
      </w:docPartObj>
    </w:sdtPr>
    <w:sdtContent>
      <w:p w14:paraId="1E6F0332" w14:textId="77777777" w:rsidR="00167C87" w:rsidRDefault="00000000">
        <w:pPr>
          <w:pStyle w:val="Footer"/>
        </w:pPr>
        <w:r>
          <w:rPr>
            <w:lang w:eastAsia="zh-TW"/>
          </w:rPr>
          <w:pict w14:anchorId="36FB1609">
            <v:rect id="_x0000_s1026" style="position:absolute;margin-left:0;margin-top:0;width:44.55pt;height:15.1pt;rotation:-180;flip:x;z-index:251662336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1026" inset=",0,,0">
                <w:txbxContent>
                  <w:p w14:paraId="7B7EFB42" w14:textId="77777777" w:rsidR="00167C87" w:rsidRDefault="00DE2CD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0438"/>
      <w:docPartObj>
        <w:docPartGallery w:val="Page Numbers (Bottom of Page)"/>
        <w:docPartUnique/>
      </w:docPartObj>
    </w:sdtPr>
    <w:sdtContent>
      <w:p w14:paraId="1C09EB13" w14:textId="77777777" w:rsidR="00167C87" w:rsidRDefault="00000000">
        <w:pPr>
          <w:pStyle w:val="Footer"/>
        </w:pPr>
        <w:r>
          <w:rPr>
            <w:lang w:eastAsia="zh-TW"/>
          </w:rPr>
          <w:pict w14:anchorId="59891888">
            <v:rect id="_x0000_s1025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1025" inset=",0,,0">
                <w:txbxContent>
                  <w:p w14:paraId="54864EB7" w14:textId="77777777" w:rsidR="00167C87" w:rsidRDefault="00DE2CD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E6D5" w14:textId="77777777" w:rsidR="00CF1D97" w:rsidRDefault="00CF1D97">
      <w:r>
        <w:separator/>
      </w:r>
    </w:p>
  </w:footnote>
  <w:footnote w:type="continuationSeparator" w:id="0">
    <w:p w14:paraId="787402E3" w14:textId="77777777" w:rsidR="00CF1D97" w:rsidRDefault="00CF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BF14" w14:textId="77777777" w:rsidR="00AB75BB" w:rsidRDefault="00AB7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7334" w14:textId="77777777" w:rsidR="00167C87" w:rsidRDefault="00167C87">
    <w:pPr>
      <w:pStyle w:val="Header"/>
    </w:pPr>
  </w:p>
  <w:p w14:paraId="086A5FBF" w14:textId="77777777" w:rsidR="00167C87" w:rsidRDefault="00167C87">
    <w:pPr>
      <w:pStyle w:val="Header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167C87" w14:paraId="31759DFD" w14:textId="77777777">
      <w:trPr>
        <w:jc w:val="right"/>
      </w:trPr>
      <w:tc>
        <w:tcPr>
          <w:tcW w:w="1524" w:type="dxa"/>
          <w:vAlign w:val="center"/>
        </w:tcPr>
        <w:p w14:paraId="08EAC433" w14:textId="77777777" w:rsidR="00167C87" w:rsidRDefault="00DE2CD0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B1</w:t>
          </w:r>
        </w:p>
      </w:tc>
    </w:tr>
  </w:tbl>
  <w:p w14:paraId="083AB500" w14:textId="77777777" w:rsidR="00167C87" w:rsidRDefault="00167C87">
    <w:pPr>
      <w:pStyle w:val="Header"/>
    </w:pPr>
  </w:p>
  <w:p w14:paraId="4F3E7C6B" w14:textId="739809C9" w:rsidR="00167C87" w:rsidRDefault="00167C87" w:rsidP="00AB75BB">
    <w:pPr>
      <w:pStyle w:val="Head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973163">
    <w:abstractNumId w:val="0"/>
  </w:num>
  <w:num w:numId="2" w16cid:durableId="887886386">
    <w:abstractNumId w:val="1"/>
  </w:num>
  <w:num w:numId="3" w16cid:durableId="1539391714">
    <w:abstractNumId w:val="2"/>
  </w:num>
  <w:num w:numId="4" w16cid:durableId="1555657987">
    <w:abstractNumId w:val="3"/>
  </w:num>
  <w:num w:numId="5" w16cid:durableId="189879825">
    <w:abstractNumId w:val="7"/>
  </w:num>
  <w:num w:numId="6" w16cid:durableId="475031247">
    <w:abstractNumId w:val="6"/>
  </w:num>
  <w:num w:numId="7" w16cid:durableId="1043365739">
    <w:abstractNumId w:val="5"/>
  </w:num>
  <w:num w:numId="8" w16cid:durableId="140418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C87"/>
    <w:rsid w:val="00167C87"/>
    <w:rsid w:val="00452EE5"/>
    <w:rsid w:val="00AB75BB"/>
    <w:rsid w:val="00CF1D97"/>
    <w:rsid w:val="00DE2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E4214B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ubTitle1">
    <w:name w:val="SubTitle 1"/>
    <w:basedOn w:val="Normal"/>
    <w:next w:val="SubTitle2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ar-SA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Pr>
      <w:sz w:val="24"/>
      <w:szCs w:val="24"/>
      <w:lang w:eastAsia="ar-SA"/>
    </w:rPr>
  </w:style>
  <w:style w:type="character" w:styleId="Strong">
    <w:name w:val="Strong"/>
    <w:qFormat/>
    <w:rPr>
      <w:b/>
      <w:bCs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link w:val="FootnoteText"/>
    <w:rPr>
      <w:lang w:eastAsia="ar-SA"/>
    </w:rPr>
  </w:style>
  <w:style w:type="character" w:styleId="FootnoteReference">
    <w:name w:val="footnote reference"/>
    <w:rPr>
      <w:vertAlign w:val="superscript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AB5B-D4FB-472D-89AB-105D3186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Opcina</cp:lastModifiedBy>
  <cp:revision>20</cp:revision>
  <cp:lastPrinted>2016-01-28T09:01:00Z</cp:lastPrinted>
  <dcterms:created xsi:type="dcterms:W3CDTF">2016-01-27T06:49:00Z</dcterms:created>
  <dcterms:modified xsi:type="dcterms:W3CDTF">2026-01-17T22:27:00Z</dcterms:modified>
</cp:coreProperties>
</file>